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83" w:rsidRDefault="006116E8" w:rsidP="00EF0051">
      <w:pPr>
        <w:pStyle w:val="Title"/>
        <w:tabs>
          <w:tab w:val="left" w:pos="3015"/>
          <w:tab w:val="center" w:pos="4784"/>
        </w:tabs>
        <w:jc w:val="left"/>
        <w:rPr>
          <w:rFonts w:ascii="Georgia" w:hAnsi="Georgia"/>
          <w:b/>
          <w:bCs/>
          <w:sz w:val="22"/>
          <w:szCs w:val="22"/>
        </w:rPr>
      </w:pPr>
      <w:r>
        <w:tab/>
      </w:r>
    </w:p>
    <w:p w:rsidR="003313C8" w:rsidRPr="00EB68E5" w:rsidRDefault="002A6E83" w:rsidP="00EF0051">
      <w:pPr>
        <w:pStyle w:val="Title"/>
        <w:tabs>
          <w:tab w:val="left" w:pos="3015"/>
          <w:tab w:val="center" w:pos="4784"/>
        </w:tabs>
        <w:jc w:val="left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3313C8" w:rsidRPr="00EB68E5">
        <w:rPr>
          <w:rFonts w:ascii="Georgia" w:hAnsi="Georgia"/>
          <w:b/>
          <w:bCs/>
          <w:sz w:val="22"/>
          <w:szCs w:val="22"/>
        </w:rPr>
        <w:t>CONTACT INFORMATION</w:t>
      </w:r>
    </w:p>
    <w:p w:rsidR="003313C8" w:rsidRDefault="003313C8" w:rsidP="00FA3C07">
      <w:pPr>
        <w:pStyle w:val="Title"/>
        <w:tabs>
          <w:tab w:val="left" w:pos="3015"/>
          <w:tab w:val="center" w:pos="4784"/>
        </w:tabs>
        <w:jc w:val="left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581D0C">
        <w:rPr>
          <w:rFonts w:ascii="Georgia" w:hAnsi="Georgia"/>
          <w:b/>
          <w:bCs/>
          <w:sz w:val="22"/>
          <w:szCs w:val="22"/>
        </w:rPr>
        <w:tab/>
      </w:r>
      <w:r w:rsidR="006147B5">
        <w:rPr>
          <w:rFonts w:ascii="Georgia" w:hAnsi="Georgia"/>
          <w:b/>
          <w:bCs/>
          <w:sz w:val="22"/>
          <w:szCs w:val="22"/>
        </w:rPr>
        <w:t>Devashish Bhavan</w:t>
      </w:r>
      <w:r w:rsidR="00FA3C07" w:rsidRPr="00FA3C07">
        <w:rPr>
          <w:rFonts w:ascii="Georgia" w:hAnsi="Georgia"/>
          <w:b/>
          <w:bCs/>
          <w:sz w:val="22"/>
          <w:szCs w:val="22"/>
        </w:rPr>
        <w:t>,</w:t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581D0C">
        <w:rPr>
          <w:rFonts w:ascii="Georgia" w:hAnsi="Georgia"/>
          <w:b/>
          <w:bCs/>
          <w:sz w:val="22"/>
          <w:szCs w:val="22"/>
        </w:rPr>
        <w:tab/>
      </w:r>
      <w:r w:rsidR="00FA3C07">
        <w:rPr>
          <w:rFonts w:ascii="Georgia" w:hAnsi="Georgia"/>
          <w:b/>
          <w:bCs/>
          <w:sz w:val="22"/>
          <w:szCs w:val="22"/>
        </w:rPr>
        <w:tab/>
      </w:r>
      <w:r w:rsidR="006147B5">
        <w:rPr>
          <w:rFonts w:ascii="Georgia" w:hAnsi="Georgia"/>
          <w:b/>
          <w:bCs/>
          <w:sz w:val="22"/>
          <w:szCs w:val="22"/>
        </w:rPr>
        <w:t xml:space="preserve">                                                 </w:t>
      </w:r>
      <w:r w:rsidR="00D63B5E">
        <w:rPr>
          <w:rFonts w:ascii="Georgia" w:hAnsi="Georgia"/>
          <w:b/>
          <w:bCs/>
          <w:sz w:val="22"/>
          <w:szCs w:val="22"/>
        </w:rPr>
        <w:t xml:space="preserve">             </w:t>
      </w:r>
      <w:r w:rsidR="006147B5">
        <w:rPr>
          <w:rFonts w:ascii="Georgia" w:hAnsi="Georgia"/>
          <w:b/>
          <w:bCs/>
          <w:sz w:val="22"/>
          <w:szCs w:val="22"/>
        </w:rPr>
        <w:t xml:space="preserve">Kanhar </w:t>
      </w:r>
      <w:r w:rsidR="0071128E">
        <w:rPr>
          <w:rFonts w:ascii="Georgia" w:hAnsi="Georgia"/>
          <w:b/>
          <w:bCs/>
          <w:sz w:val="22"/>
          <w:szCs w:val="22"/>
        </w:rPr>
        <w:t>T</w:t>
      </w:r>
      <w:r w:rsidR="00AB20D3">
        <w:rPr>
          <w:rFonts w:ascii="Georgia" w:hAnsi="Georgia"/>
          <w:b/>
          <w:bCs/>
          <w:sz w:val="22"/>
          <w:szCs w:val="22"/>
        </w:rPr>
        <w:t>oli</w:t>
      </w:r>
      <w:r w:rsidR="006147B5">
        <w:rPr>
          <w:rFonts w:ascii="Georgia" w:hAnsi="Georgia"/>
          <w:b/>
          <w:bCs/>
          <w:sz w:val="22"/>
          <w:szCs w:val="22"/>
        </w:rPr>
        <w:t>,</w:t>
      </w:r>
    </w:p>
    <w:p w:rsidR="0098374B" w:rsidRPr="00994EEB" w:rsidRDefault="00D63B5E" w:rsidP="0098374B">
      <w:pPr>
        <w:pStyle w:val="Title"/>
        <w:tabs>
          <w:tab w:val="left" w:pos="3015"/>
          <w:tab w:val="center" w:pos="4784"/>
        </w:tabs>
        <w:jc w:val="left"/>
        <w:rPr>
          <w:rFonts w:ascii="Georgia" w:hAnsi="Georgia"/>
          <w:b/>
          <w:bCs/>
          <w:sz w:val="18"/>
          <w:szCs w:val="18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6147B5">
        <w:rPr>
          <w:rFonts w:ascii="Georgia" w:hAnsi="Georgia"/>
          <w:b/>
          <w:bCs/>
          <w:sz w:val="22"/>
          <w:szCs w:val="22"/>
        </w:rPr>
        <w:t>Gondia</w:t>
      </w:r>
    </w:p>
    <w:p w:rsidR="0098374B" w:rsidRPr="00D13F84" w:rsidRDefault="0098374B" w:rsidP="0098374B">
      <w:pPr>
        <w:pStyle w:val="Title"/>
        <w:tabs>
          <w:tab w:val="left" w:pos="3015"/>
          <w:tab w:val="center" w:pos="4784"/>
        </w:tabs>
        <w:jc w:val="left"/>
        <w:rPr>
          <w:rFonts w:ascii="Georgia" w:hAnsi="Georgia" w:cs="Estrangelo Edessa"/>
          <w:b/>
          <w:bCs/>
          <w:sz w:val="24"/>
          <w:szCs w:val="24"/>
        </w:rPr>
      </w:pPr>
      <w:r>
        <w:rPr>
          <w:rFonts w:cs="Estrangelo Edessa"/>
          <w:bCs/>
        </w:rPr>
        <w:tab/>
      </w:r>
      <w:r>
        <w:rPr>
          <w:rFonts w:cs="Estrangelo Edessa"/>
          <w:bCs/>
        </w:rPr>
        <w:tab/>
      </w:r>
      <w:r>
        <w:rPr>
          <w:rFonts w:cs="Estrangelo Edessa"/>
          <w:bCs/>
        </w:rPr>
        <w:tab/>
      </w:r>
      <w:r>
        <w:rPr>
          <w:rFonts w:cs="Estrangelo Edessa"/>
          <w:bCs/>
        </w:rPr>
        <w:tab/>
      </w:r>
      <w:r>
        <w:rPr>
          <w:rFonts w:cs="Estrangelo Edessa"/>
          <w:bCs/>
        </w:rPr>
        <w:tab/>
      </w:r>
      <w:r w:rsidRPr="00D13F84">
        <w:rPr>
          <w:rFonts w:ascii="Wingdings 2" w:hAnsi="Wingdings 2"/>
          <w:b/>
        </w:rPr>
        <w:t></w:t>
      </w:r>
      <w:r w:rsidRPr="00D13F84">
        <w:rPr>
          <w:b/>
        </w:rPr>
        <w:t>:</w:t>
      </w:r>
      <w:r w:rsidR="004435D7">
        <w:rPr>
          <w:rFonts w:ascii="Bookman Old Style" w:hAnsi="Bookman Old Style"/>
          <w:b/>
          <w:sz w:val="20"/>
        </w:rPr>
        <w:t>9</w:t>
      </w:r>
      <w:r w:rsidR="006147B5">
        <w:rPr>
          <w:rFonts w:ascii="Bookman Old Style" w:hAnsi="Bookman Old Style"/>
          <w:b/>
          <w:sz w:val="20"/>
        </w:rPr>
        <w:t>822231521</w:t>
      </w:r>
    </w:p>
    <w:p w:rsidR="003313C8" w:rsidRDefault="0098374B" w:rsidP="0098374B">
      <w:pPr>
        <w:pStyle w:val="Title"/>
        <w:tabs>
          <w:tab w:val="left" w:pos="3015"/>
          <w:tab w:val="center" w:pos="4784"/>
        </w:tabs>
        <w:rPr>
          <w:b/>
          <w:bCs/>
          <w:sz w:val="22"/>
          <w:szCs w:val="22"/>
        </w:rPr>
      </w:pPr>
      <w:r w:rsidRPr="00D13F84">
        <w:rPr>
          <w:rFonts w:ascii="Georgia" w:hAnsi="Georgia" w:cs="Arial"/>
          <w:b/>
          <w:bCs/>
          <w:sz w:val="22"/>
          <w:szCs w:val="22"/>
        </w:rPr>
        <w:tab/>
      </w:r>
      <w:r w:rsidRPr="00D13F84">
        <w:rPr>
          <w:rFonts w:ascii="Arial" w:hAnsi="Arial" w:cs="Arial"/>
          <w:b/>
          <w:bCs/>
          <w:sz w:val="22"/>
          <w:szCs w:val="22"/>
        </w:rPr>
        <w:tab/>
      </w:r>
      <w:r w:rsidRPr="00D13F84">
        <w:rPr>
          <w:rFonts w:ascii="Arial" w:hAnsi="Arial" w:cs="Arial"/>
          <w:b/>
          <w:bCs/>
          <w:sz w:val="22"/>
          <w:szCs w:val="22"/>
        </w:rPr>
        <w:tab/>
      </w:r>
      <w:r w:rsidRPr="00D13F84">
        <w:rPr>
          <w:rFonts w:ascii="Arial" w:hAnsi="Arial" w:cs="Arial"/>
          <w:b/>
          <w:bCs/>
          <w:sz w:val="22"/>
          <w:szCs w:val="22"/>
        </w:rPr>
        <w:tab/>
      </w:r>
      <w:r w:rsidRPr="00D13F84">
        <w:rPr>
          <w:rFonts w:ascii="Wingdings" w:hAnsi="Wingdings"/>
          <w:b/>
          <w:color w:val="000000"/>
          <w:sz w:val="22"/>
          <w:szCs w:val="22"/>
        </w:rPr>
        <w:t></w:t>
      </w:r>
      <w:r w:rsidRPr="00D13F84">
        <w:rPr>
          <w:b/>
          <w:bCs/>
          <w:sz w:val="22"/>
          <w:szCs w:val="22"/>
        </w:rPr>
        <w:t>:</w:t>
      </w:r>
      <w:r w:rsidR="006147B5">
        <w:rPr>
          <w:b/>
          <w:bCs/>
          <w:sz w:val="22"/>
          <w:szCs w:val="22"/>
        </w:rPr>
        <w:t>shardamahajan</w:t>
      </w:r>
      <w:r w:rsidR="004435D7">
        <w:rPr>
          <w:b/>
          <w:bCs/>
          <w:sz w:val="22"/>
          <w:szCs w:val="22"/>
        </w:rPr>
        <w:t>@gmail.com</w:t>
      </w:r>
    </w:p>
    <w:p w:rsidR="00C62F0C" w:rsidRPr="00D13F84" w:rsidRDefault="00C62F0C" w:rsidP="0098374B">
      <w:pPr>
        <w:pStyle w:val="Title"/>
        <w:tabs>
          <w:tab w:val="left" w:pos="3015"/>
          <w:tab w:val="center" w:pos="4784"/>
        </w:tabs>
        <w:rPr>
          <w:rFonts w:ascii="Georgia" w:hAnsi="Georgia"/>
          <w:b/>
          <w:bCs/>
          <w:sz w:val="22"/>
          <w:szCs w:val="22"/>
        </w:rPr>
      </w:pPr>
    </w:p>
    <w:p w:rsidR="007252E9" w:rsidRPr="006147B5" w:rsidRDefault="00D63B5E" w:rsidP="006147B5">
      <w:pPr>
        <w:widowControl w:val="0"/>
        <w:tabs>
          <w:tab w:val="left" w:pos="5130"/>
        </w:tabs>
        <w:autoSpaceDE w:val="0"/>
        <w:autoSpaceDN w:val="0"/>
        <w:adjustRightInd w:val="0"/>
        <w:ind w:left="5040" w:hanging="5040"/>
        <w:rPr>
          <w:b/>
          <w:bCs/>
          <w:sz w:val="22"/>
          <w:szCs w:val="22"/>
        </w:rPr>
      </w:pPr>
      <w:r>
        <w:rPr>
          <w:rFonts w:ascii="Georgia" w:hAnsi="Georgia"/>
          <w:b/>
          <w:bCs/>
          <w:sz w:val="28"/>
          <w:szCs w:val="28"/>
        </w:rPr>
        <w:t>Proff.</w:t>
      </w:r>
      <w:r w:rsidR="006147B5">
        <w:rPr>
          <w:rFonts w:ascii="Georgia" w:hAnsi="Georgia"/>
          <w:b/>
          <w:bCs/>
          <w:sz w:val="28"/>
          <w:szCs w:val="28"/>
        </w:rPr>
        <w:t>Dr. Sharda I. Mahajan</w:t>
      </w:r>
    </w:p>
    <w:p w:rsidR="00140990" w:rsidRDefault="00A85EA1" w:rsidP="00950378">
      <w:pPr>
        <w:widowControl w:val="0"/>
        <w:autoSpaceDE w:val="0"/>
        <w:autoSpaceDN w:val="0"/>
        <w:adjustRightInd w:val="0"/>
        <w:spacing w:after="120"/>
        <w:ind w:right="-274"/>
        <w:rPr>
          <w:b/>
        </w:rPr>
      </w:pPr>
      <w:r>
        <w:rPr>
          <w:b/>
        </w:rPr>
        <w:t xml:space="preserve"> Officiating Principal, Professor</w:t>
      </w:r>
      <w:r w:rsidR="006147B5">
        <w:rPr>
          <w:b/>
        </w:rPr>
        <w:t>&amp; HOD of Political Science</w:t>
      </w:r>
    </w:p>
    <w:p w:rsidR="004D1EE5" w:rsidRDefault="004D1EE5" w:rsidP="00950378">
      <w:pPr>
        <w:widowControl w:val="0"/>
        <w:autoSpaceDE w:val="0"/>
        <w:autoSpaceDN w:val="0"/>
        <w:adjustRightInd w:val="0"/>
        <w:spacing w:after="120"/>
        <w:ind w:right="-274"/>
        <w:rPr>
          <w:b/>
        </w:rPr>
      </w:pPr>
    </w:p>
    <w:p w:rsidR="00950378" w:rsidRPr="007058AB" w:rsidRDefault="00F72743" w:rsidP="009503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CCCCCC"/>
        <w:autoSpaceDE w:val="0"/>
        <w:autoSpaceDN w:val="0"/>
        <w:adjustRightInd w:val="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EDUCATIONAL QUALIFICATION</w:t>
      </w:r>
    </w:p>
    <w:p w:rsidR="004D1EE5" w:rsidRDefault="004D1EE5" w:rsidP="008342B0">
      <w:pPr>
        <w:tabs>
          <w:tab w:val="left" w:pos="360"/>
        </w:tabs>
        <w:suppressAutoHyphens/>
        <w:autoSpaceDE w:val="0"/>
        <w:ind w:left="360"/>
        <w:jc w:val="both"/>
        <w:rPr>
          <w:b/>
          <w:sz w:val="22"/>
          <w:szCs w:val="22"/>
        </w:rPr>
      </w:pPr>
    </w:p>
    <w:p w:rsidR="002A6E83" w:rsidRPr="008342B0" w:rsidRDefault="002A6E83" w:rsidP="008342B0">
      <w:pPr>
        <w:tabs>
          <w:tab w:val="left" w:pos="360"/>
        </w:tabs>
        <w:suppressAutoHyphens/>
        <w:autoSpaceDE w:val="0"/>
        <w:ind w:left="360"/>
        <w:jc w:val="both"/>
        <w:rPr>
          <w:b/>
          <w:sz w:val="22"/>
          <w:szCs w:val="22"/>
        </w:rPr>
      </w:pPr>
    </w:p>
    <w:tbl>
      <w:tblPr>
        <w:tblW w:w="10881" w:type="dxa"/>
        <w:tblLayout w:type="fixed"/>
        <w:tblLook w:val="0000"/>
      </w:tblPr>
      <w:tblGrid>
        <w:gridCol w:w="2518"/>
        <w:gridCol w:w="3402"/>
        <w:gridCol w:w="2552"/>
        <w:gridCol w:w="2409"/>
      </w:tblGrid>
      <w:tr w:rsidR="00BB1769">
        <w:trPr>
          <w:trHeight w:val="389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B1769" w:rsidRDefault="00BB1769" w:rsidP="004435D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B1769" w:rsidRDefault="00BB1769" w:rsidP="004435D7">
            <w:pPr>
              <w:spacing w:line="360" w:lineRule="auto"/>
              <w:ind w:right="16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University/Board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B1769" w:rsidRDefault="00BB1769" w:rsidP="004435D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Month-Year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B1769" w:rsidRDefault="00116B57" w:rsidP="004435D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Division</w:t>
            </w:r>
          </w:p>
        </w:tc>
      </w:tr>
      <w:tr w:rsidR="00BB1769" w:rsidRPr="00972CC3">
        <w:trPr>
          <w:trHeight w:val="389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9" w:rsidRPr="00972CC3" w:rsidRDefault="00F53399" w:rsidP="0044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Ph. D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9" w:rsidRPr="00972CC3" w:rsidRDefault="00F53399" w:rsidP="00116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Pt.Ravishankar S.Raipur </w:t>
            </w:r>
            <w:r w:rsidRPr="00972CC3">
              <w:rPr>
                <w:sz w:val="22"/>
                <w:szCs w:val="22"/>
              </w:rPr>
              <w:t>University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9" w:rsidRPr="00972CC3" w:rsidRDefault="00F53399" w:rsidP="004435D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Aguest 1999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69" w:rsidRPr="00F53399" w:rsidRDefault="00F53399" w:rsidP="00F53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3399" w:rsidRPr="00972CC3">
        <w:trPr>
          <w:trHeight w:val="389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LLB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Pt.Ravishankar S.Raipur </w:t>
            </w:r>
            <w:r w:rsidRPr="00972CC3">
              <w:rPr>
                <w:sz w:val="22"/>
                <w:szCs w:val="22"/>
              </w:rPr>
              <w:t>University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 1989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</w:t>
            </w:r>
          </w:p>
        </w:tc>
      </w:tr>
      <w:tr w:rsidR="00F53399" w:rsidRPr="00972CC3">
        <w:trPr>
          <w:trHeight w:val="389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D63B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.A</w:t>
            </w:r>
            <w:r w:rsidR="00D63B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Pol.Science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Pt.Ravishankar S.Raipur </w:t>
            </w:r>
            <w:r w:rsidRPr="00972CC3">
              <w:rPr>
                <w:sz w:val="22"/>
                <w:szCs w:val="22"/>
              </w:rPr>
              <w:t>University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 1986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</w:t>
            </w:r>
          </w:p>
        </w:tc>
      </w:tr>
      <w:tr w:rsidR="00F53399" w:rsidRPr="00972CC3">
        <w:trPr>
          <w:trHeight w:val="389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Pt.Ravishankar S.Raipur </w:t>
            </w:r>
            <w:r w:rsidRPr="00972CC3">
              <w:rPr>
                <w:sz w:val="22"/>
                <w:szCs w:val="22"/>
              </w:rPr>
              <w:t>University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 1984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</w:t>
            </w:r>
          </w:p>
        </w:tc>
      </w:tr>
      <w:tr w:rsidR="00F53399" w:rsidRPr="00972CC3">
        <w:trPr>
          <w:trHeight w:val="389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H.S.C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MP </w:t>
            </w:r>
            <w:r w:rsidRPr="00972CC3">
              <w:rPr>
                <w:sz w:val="22"/>
                <w:szCs w:val="22"/>
              </w:rPr>
              <w:t>Board</w:t>
            </w:r>
            <w:r>
              <w:rPr>
                <w:sz w:val="22"/>
                <w:szCs w:val="22"/>
              </w:rPr>
              <w:t>, Bhopal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1981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99" w:rsidRPr="00972CC3" w:rsidRDefault="00F53399" w:rsidP="006C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</w:t>
            </w:r>
          </w:p>
        </w:tc>
      </w:tr>
    </w:tbl>
    <w:p w:rsidR="004D1EE5" w:rsidRPr="00AB20D3" w:rsidRDefault="004D1EE5" w:rsidP="00AB20D3">
      <w:pPr>
        <w:rPr>
          <w:rFonts w:ascii="Georgia" w:hAnsi="Georgia"/>
          <w:b/>
          <w:sz w:val="20"/>
          <w:szCs w:val="20"/>
        </w:rPr>
      </w:pPr>
    </w:p>
    <w:p w:rsidR="00DD373D" w:rsidRDefault="00DD373D" w:rsidP="003313C8">
      <w:pPr>
        <w:widowControl w:val="0"/>
        <w:autoSpaceDE w:val="0"/>
        <w:autoSpaceDN w:val="0"/>
        <w:adjustRightInd w:val="0"/>
        <w:rPr>
          <w:rFonts w:ascii="Georgia" w:hAnsi="Georgia"/>
          <w:b/>
          <w:sz w:val="20"/>
          <w:szCs w:val="20"/>
        </w:rPr>
      </w:pPr>
    </w:p>
    <w:p w:rsidR="00BB1769" w:rsidRPr="00ED28DA" w:rsidRDefault="00C62F0C" w:rsidP="00116B57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CERTIFICATION</w:t>
      </w:r>
    </w:p>
    <w:p w:rsidR="00BB1769" w:rsidRDefault="00BB1769" w:rsidP="00BB1769">
      <w:pPr>
        <w:rPr>
          <w:sz w:val="22"/>
          <w:szCs w:val="22"/>
        </w:rPr>
      </w:pPr>
    </w:p>
    <w:p w:rsidR="00AB20D3" w:rsidRDefault="00AB20D3" w:rsidP="00221608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Completed Ph.D From Pt. Ravishankar S. Raipur University</w:t>
      </w:r>
    </w:p>
    <w:p w:rsidR="000259BB" w:rsidRDefault="000259BB" w:rsidP="00F53399">
      <w:pPr>
        <w:tabs>
          <w:tab w:val="left" w:pos="720"/>
          <w:tab w:val="left" w:pos="810"/>
        </w:tabs>
        <w:rPr>
          <w:sz w:val="22"/>
          <w:szCs w:val="22"/>
        </w:rPr>
      </w:pPr>
    </w:p>
    <w:p w:rsidR="00AB20D3" w:rsidRDefault="00AB20D3" w:rsidP="00221608">
      <w:pPr>
        <w:numPr>
          <w:ilvl w:val="0"/>
          <w:numId w:val="1"/>
        </w:numPr>
        <w:tabs>
          <w:tab w:val="left" w:pos="810"/>
        </w:tabs>
        <w:rPr>
          <w:sz w:val="22"/>
          <w:szCs w:val="22"/>
        </w:rPr>
      </w:pPr>
      <w:r>
        <w:rPr>
          <w:sz w:val="22"/>
          <w:szCs w:val="22"/>
        </w:rPr>
        <w:t>Diploma in MS</w:t>
      </w:r>
      <w:r w:rsidR="003C088A">
        <w:rPr>
          <w:sz w:val="22"/>
          <w:szCs w:val="22"/>
        </w:rPr>
        <w:t>-</w:t>
      </w:r>
      <w:r>
        <w:rPr>
          <w:sz w:val="22"/>
          <w:szCs w:val="22"/>
        </w:rPr>
        <w:t>CIT, Mumbai</w:t>
      </w:r>
    </w:p>
    <w:p w:rsidR="00AB20D3" w:rsidRPr="00972CC3" w:rsidRDefault="00AB20D3" w:rsidP="000259BB">
      <w:pPr>
        <w:tabs>
          <w:tab w:val="left" w:pos="810"/>
        </w:tabs>
        <w:rPr>
          <w:sz w:val="22"/>
          <w:szCs w:val="22"/>
        </w:rPr>
      </w:pPr>
    </w:p>
    <w:p w:rsidR="00BB1769" w:rsidRDefault="00BB1769" w:rsidP="000259BB">
      <w:pPr>
        <w:tabs>
          <w:tab w:val="left" w:pos="810"/>
        </w:tabs>
        <w:rPr>
          <w:sz w:val="22"/>
        </w:rPr>
      </w:pPr>
    </w:p>
    <w:p w:rsidR="00DD373D" w:rsidRPr="0074311E" w:rsidRDefault="00AB20D3" w:rsidP="000259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810"/>
        </w:tabs>
        <w:autoSpaceDE w:val="0"/>
        <w:autoSpaceDN w:val="0"/>
        <w:adjustRightInd w:val="0"/>
        <w:rPr>
          <w:rFonts w:ascii="Georgia" w:hAnsi="Georgia"/>
          <w:color w:val="808080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M</w:t>
      </w:r>
      <w:r w:rsidR="00C62F0C">
        <w:rPr>
          <w:rFonts w:ascii="Georgia" w:hAnsi="Georgia"/>
          <w:b/>
          <w:sz w:val="22"/>
          <w:szCs w:val="22"/>
        </w:rPr>
        <w:t>EMBERSHIP</w:t>
      </w:r>
    </w:p>
    <w:p w:rsidR="00333844" w:rsidRDefault="00333844" w:rsidP="000259BB">
      <w:pPr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ind w:left="720"/>
        <w:rPr>
          <w:rFonts w:ascii="Georgia" w:hAnsi="Georgia"/>
          <w:b/>
          <w:sz w:val="22"/>
          <w:szCs w:val="22"/>
        </w:rPr>
      </w:pPr>
    </w:p>
    <w:p w:rsidR="00333844" w:rsidRPr="007C0727" w:rsidRDefault="00AB20D3" w:rsidP="00221608">
      <w:pPr>
        <w:pStyle w:val="ListParagraph"/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 w:rsidRPr="007C0727">
        <w:rPr>
          <w:sz w:val="22"/>
          <w:szCs w:val="22"/>
        </w:rPr>
        <w:t>Member of All Indian Political Science Association</w:t>
      </w:r>
    </w:p>
    <w:p w:rsidR="00B7761E" w:rsidRDefault="00B7761E" w:rsidP="000259BB">
      <w:pPr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</w:p>
    <w:p w:rsidR="00B7761E" w:rsidRPr="007C0727" w:rsidRDefault="00B7761E" w:rsidP="0022160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7C0727">
        <w:rPr>
          <w:sz w:val="22"/>
          <w:szCs w:val="22"/>
        </w:rPr>
        <w:t>Member of Maharashtra Public Administration &amp; Political Science Association</w:t>
      </w:r>
    </w:p>
    <w:p w:rsidR="00B7761E" w:rsidRDefault="00B7761E" w:rsidP="000259BB">
      <w:pPr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</w:p>
    <w:p w:rsidR="00B7761E" w:rsidRPr="007C0727" w:rsidRDefault="00AB20D3" w:rsidP="0022160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7C0727">
        <w:rPr>
          <w:sz w:val="22"/>
          <w:szCs w:val="22"/>
        </w:rPr>
        <w:t>Member of Co-</w:t>
      </w:r>
      <w:r w:rsidR="00C62F0C" w:rsidRPr="007C0727">
        <w:rPr>
          <w:sz w:val="22"/>
          <w:szCs w:val="22"/>
        </w:rPr>
        <w:t>Editor</w:t>
      </w:r>
      <w:r w:rsidRPr="007C0727">
        <w:rPr>
          <w:sz w:val="22"/>
          <w:szCs w:val="22"/>
        </w:rPr>
        <w:t xml:space="preserve"> of A Journal Of Asia For Democracy &amp; Development </w:t>
      </w:r>
    </w:p>
    <w:p w:rsidR="000259BB" w:rsidRDefault="000259BB" w:rsidP="000259BB">
      <w:pPr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</w:p>
    <w:p w:rsidR="00B7761E" w:rsidRPr="007C0727" w:rsidRDefault="00B7761E" w:rsidP="0022160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7C0727">
        <w:rPr>
          <w:sz w:val="22"/>
          <w:szCs w:val="22"/>
        </w:rPr>
        <w:t>Member of  Advisory</w:t>
      </w:r>
      <w:r w:rsidR="00A94C79" w:rsidRPr="007C0727">
        <w:rPr>
          <w:sz w:val="22"/>
          <w:szCs w:val="22"/>
        </w:rPr>
        <w:t xml:space="preserve"> committee</w:t>
      </w:r>
      <w:r w:rsidRPr="007C0727">
        <w:rPr>
          <w:sz w:val="22"/>
          <w:szCs w:val="22"/>
        </w:rPr>
        <w:t xml:space="preserve"> of Boyogonar Research Journal</w:t>
      </w:r>
    </w:p>
    <w:p w:rsidR="00B7761E" w:rsidRDefault="00B7761E" w:rsidP="000259BB">
      <w:pPr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</w:p>
    <w:p w:rsidR="00B7761E" w:rsidRPr="007C0727" w:rsidRDefault="00B7761E" w:rsidP="00221608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 w:rsidRPr="007C0727">
        <w:rPr>
          <w:sz w:val="22"/>
          <w:szCs w:val="22"/>
        </w:rPr>
        <w:t xml:space="preserve">Member of </w:t>
      </w:r>
      <w:r w:rsidR="00A94C79" w:rsidRPr="007C0727">
        <w:rPr>
          <w:sz w:val="22"/>
          <w:szCs w:val="22"/>
        </w:rPr>
        <w:t>Peer Review Committee for National Research Journal on Social Issues &amp;Problems (Tumsar)</w:t>
      </w:r>
    </w:p>
    <w:p w:rsidR="00B7761E" w:rsidRDefault="00B7761E" w:rsidP="000259BB">
      <w:pPr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</w:p>
    <w:p w:rsidR="00B7761E" w:rsidRDefault="00AB20D3" w:rsidP="0022160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7C0727">
        <w:rPr>
          <w:sz w:val="22"/>
          <w:szCs w:val="22"/>
        </w:rPr>
        <w:t xml:space="preserve">Member of L.E.C , Vigilance Squad , Selection &amp; Placement </w:t>
      </w:r>
      <w:r w:rsidR="00095000" w:rsidRPr="007C0727">
        <w:rPr>
          <w:sz w:val="22"/>
          <w:szCs w:val="22"/>
        </w:rPr>
        <w:t>committees</w:t>
      </w:r>
      <w:r w:rsidRPr="007C0727">
        <w:rPr>
          <w:sz w:val="22"/>
          <w:szCs w:val="22"/>
        </w:rPr>
        <w:t xml:space="preserve"> ,</w:t>
      </w:r>
      <w:r w:rsidR="00B7761E" w:rsidRPr="007C0727">
        <w:rPr>
          <w:sz w:val="22"/>
          <w:szCs w:val="22"/>
        </w:rPr>
        <w:t>Ex-</w:t>
      </w:r>
      <w:r w:rsidR="00A85EA1">
        <w:rPr>
          <w:sz w:val="22"/>
          <w:szCs w:val="22"/>
        </w:rPr>
        <w:t xml:space="preserve"> member -</w:t>
      </w:r>
      <w:bookmarkStart w:id="0" w:name="_GoBack"/>
      <w:bookmarkEnd w:id="0"/>
      <w:r w:rsidRPr="007C0727">
        <w:rPr>
          <w:sz w:val="22"/>
          <w:szCs w:val="22"/>
        </w:rPr>
        <w:t xml:space="preserve"> BOS Nagpur University</w:t>
      </w:r>
    </w:p>
    <w:p w:rsidR="00993406" w:rsidRPr="00993406" w:rsidRDefault="00993406" w:rsidP="00993406">
      <w:pPr>
        <w:pStyle w:val="ListParagraph"/>
        <w:rPr>
          <w:sz w:val="22"/>
          <w:szCs w:val="22"/>
        </w:rPr>
      </w:pPr>
    </w:p>
    <w:p w:rsidR="00993406" w:rsidRPr="007C0727" w:rsidRDefault="00993406" w:rsidP="0022160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Co-editor or a knowledge of research N.M.D.College Gondia.</w:t>
      </w:r>
    </w:p>
    <w:p w:rsidR="00333844" w:rsidRDefault="00333844" w:rsidP="001B6680">
      <w:pPr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</w:p>
    <w:p w:rsidR="00333844" w:rsidRPr="00696CFB" w:rsidRDefault="00C62F0C" w:rsidP="00333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WORK EXPERIENCE</w:t>
      </w:r>
    </w:p>
    <w:p w:rsidR="00333844" w:rsidRDefault="00333844" w:rsidP="00333844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:rsidR="001B6680" w:rsidRDefault="001B6680" w:rsidP="00ED28DA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:rsidR="00333844" w:rsidRDefault="00A85EA1" w:rsidP="00ED28DA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Having 35</w:t>
      </w:r>
      <w:r w:rsidR="00ED28DA">
        <w:rPr>
          <w:sz w:val="22"/>
          <w:szCs w:val="22"/>
        </w:rPr>
        <w:t xml:space="preserve"> years of experience in teaching Degree &amp; Post Graduate Classes</w:t>
      </w:r>
    </w:p>
    <w:p w:rsidR="00EF0051" w:rsidRDefault="00EF0051" w:rsidP="00ED28DA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Table3Deffects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685"/>
      </w:tblGrid>
      <w:tr w:rsidR="00ED28DA" w:rsidTr="008A4BCA">
        <w:trPr>
          <w:cnfStyle w:val="100000000000"/>
        </w:trPr>
        <w:tc>
          <w:tcPr>
            <w:cnfStyle w:val="001000000000"/>
            <w:tcW w:w="10685" w:type="dxa"/>
            <w:tcBorders>
              <w:right w:val="none" w:sz="0" w:space="0" w:color="auto"/>
            </w:tcBorders>
          </w:tcPr>
          <w:p w:rsidR="00ED28DA" w:rsidRDefault="00C62F0C" w:rsidP="00ED28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RESEARCH GUIDEANCE</w:t>
            </w:r>
          </w:p>
        </w:tc>
      </w:tr>
    </w:tbl>
    <w:p w:rsidR="00ED28DA" w:rsidRDefault="00ED28DA" w:rsidP="00ED28DA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:rsidR="00ED28DA" w:rsidRDefault="00ED28DA" w:rsidP="00221608">
      <w:pPr>
        <w:numPr>
          <w:ilvl w:val="0"/>
          <w:numId w:val="2"/>
        </w:numPr>
        <w:tabs>
          <w:tab w:val="left" w:pos="540"/>
        </w:tabs>
      </w:pPr>
      <w:r>
        <w:t xml:space="preserve">I have approved research guide of Nagpur University and at present </w:t>
      </w:r>
      <w:r w:rsidR="00A85EA1">
        <w:t>02</w:t>
      </w:r>
      <w:r>
        <w:t xml:space="preserve"> can</w:t>
      </w:r>
      <w:r w:rsidR="00511496">
        <w:t>d</w:t>
      </w:r>
      <w:r w:rsidR="007E0374">
        <w:t>i</w:t>
      </w:r>
      <w:r w:rsidR="006A57FD">
        <w:t>dates are working under me &amp; 11</w:t>
      </w:r>
      <w:r w:rsidR="00A85EA1">
        <w:t xml:space="preserve"> </w:t>
      </w:r>
      <w:r>
        <w:t>are awarded.</w:t>
      </w:r>
    </w:p>
    <w:p w:rsidR="00ED28DA" w:rsidRDefault="00ED28DA" w:rsidP="00ED28DA"/>
    <w:p w:rsidR="00ED28DA" w:rsidRDefault="00ED28DA" w:rsidP="00221608">
      <w:pPr>
        <w:numPr>
          <w:ilvl w:val="0"/>
          <w:numId w:val="2"/>
        </w:numPr>
      </w:pPr>
      <w:r>
        <w:t>I am research guide for M.Phil for Yashwant Rao Open University, Pune.</w:t>
      </w:r>
    </w:p>
    <w:p w:rsidR="00AC20D7" w:rsidRDefault="00AC20D7" w:rsidP="00AC20D7">
      <w:pPr>
        <w:pStyle w:val="ListParagraph"/>
      </w:pPr>
    </w:p>
    <w:p w:rsidR="00AC20D7" w:rsidRDefault="00AC20D7" w:rsidP="00AC20D7">
      <w:pPr>
        <w:suppressAutoHyphens/>
        <w:ind w:left="360"/>
        <w:rPr>
          <w:sz w:val="22"/>
          <w:szCs w:val="22"/>
        </w:rPr>
      </w:pPr>
      <w:r w:rsidRPr="00AC20D7">
        <w:rPr>
          <w:sz w:val="22"/>
          <w:szCs w:val="22"/>
        </w:rPr>
        <w:t>06 Scholars awarded M. Phil Degree by (YMCC).</w:t>
      </w:r>
    </w:p>
    <w:p w:rsidR="00AC20D7" w:rsidRPr="00AC20D7" w:rsidRDefault="00AC20D7" w:rsidP="00AC20D7">
      <w:pPr>
        <w:suppressAutoHyphens/>
        <w:ind w:left="360"/>
        <w:rPr>
          <w:sz w:val="22"/>
          <w:szCs w:val="22"/>
        </w:rPr>
      </w:pPr>
    </w:p>
    <w:p w:rsidR="00AC20D7" w:rsidRPr="00AC20D7" w:rsidRDefault="00AC20D7" w:rsidP="00221608">
      <w:pPr>
        <w:pStyle w:val="ListParagraph"/>
        <w:numPr>
          <w:ilvl w:val="0"/>
          <w:numId w:val="2"/>
        </w:numPr>
        <w:suppressAutoHyphens/>
        <w:rPr>
          <w:sz w:val="22"/>
          <w:szCs w:val="22"/>
        </w:rPr>
      </w:pPr>
      <w:r w:rsidRPr="00AC20D7">
        <w:rPr>
          <w:bCs/>
          <w:sz w:val="22"/>
          <w:szCs w:val="22"/>
        </w:rPr>
        <w:t>Evaluation of Ph.D. Thesis of other universities</w:t>
      </w:r>
    </w:p>
    <w:p w:rsidR="00ED28DA" w:rsidRPr="00AC20D7" w:rsidRDefault="00ED28DA" w:rsidP="00ED28DA"/>
    <w:p w:rsidR="004D1EE5" w:rsidRDefault="00ED28DA" w:rsidP="00221608">
      <w:pPr>
        <w:numPr>
          <w:ilvl w:val="0"/>
          <w:numId w:val="2"/>
        </w:numPr>
      </w:pPr>
      <w:r>
        <w:t xml:space="preserve"> I have attended various State/National/International level seminars, conferences, symposia’s, and workshops in Pol. Science. And presented papers and published research p</w:t>
      </w:r>
      <w:r w:rsidR="006A4B88">
        <w:t>ap</w:t>
      </w:r>
      <w:r w:rsidR="004D1EE5">
        <w:t xml:space="preserve">ers in National Level Journal </w:t>
      </w:r>
    </w:p>
    <w:p w:rsidR="004D1EE5" w:rsidRDefault="004D1EE5" w:rsidP="004D1EE5">
      <w:pPr>
        <w:ind w:left="360"/>
      </w:pPr>
    </w:p>
    <w:p w:rsidR="00A54F00" w:rsidRPr="006A4B88" w:rsidRDefault="001F14A2" w:rsidP="00221608">
      <w:pPr>
        <w:numPr>
          <w:ilvl w:val="4"/>
          <w:numId w:val="2"/>
        </w:numPr>
        <w:suppressAutoHyphens/>
        <w:rPr>
          <w:sz w:val="22"/>
          <w:szCs w:val="22"/>
        </w:rPr>
      </w:pPr>
      <w:r w:rsidRPr="006A4B88">
        <w:rPr>
          <w:sz w:val="22"/>
          <w:szCs w:val="22"/>
        </w:rPr>
        <w:t xml:space="preserve">Seminars Attended- National- </w:t>
      </w:r>
      <w:r w:rsidR="007E0374">
        <w:rPr>
          <w:b/>
          <w:sz w:val="22"/>
          <w:szCs w:val="22"/>
        </w:rPr>
        <w:t>40</w:t>
      </w:r>
      <w:r w:rsidRPr="006A4B88">
        <w:rPr>
          <w:sz w:val="22"/>
          <w:szCs w:val="22"/>
        </w:rPr>
        <w:t xml:space="preserve">&amp; International- </w:t>
      </w:r>
      <w:r w:rsidR="00A85EA1">
        <w:rPr>
          <w:b/>
          <w:bCs/>
          <w:sz w:val="22"/>
          <w:szCs w:val="22"/>
        </w:rPr>
        <w:t>10</w:t>
      </w:r>
    </w:p>
    <w:p w:rsidR="00A54F00" w:rsidRPr="006A4B88" w:rsidRDefault="001F14A2" w:rsidP="00221608">
      <w:pPr>
        <w:numPr>
          <w:ilvl w:val="4"/>
          <w:numId w:val="2"/>
        </w:numPr>
        <w:suppressAutoHyphens/>
        <w:rPr>
          <w:sz w:val="22"/>
          <w:szCs w:val="22"/>
        </w:rPr>
      </w:pPr>
      <w:r w:rsidRPr="006A4B88">
        <w:rPr>
          <w:sz w:val="22"/>
          <w:szCs w:val="22"/>
        </w:rPr>
        <w:t xml:space="preserve">Workshop Attended- </w:t>
      </w:r>
      <w:r w:rsidR="00A85EA1">
        <w:rPr>
          <w:b/>
          <w:bCs/>
          <w:sz w:val="22"/>
          <w:szCs w:val="22"/>
        </w:rPr>
        <w:t>10</w:t>
      </w:r>
    </w:p>
    <w:p w:rsidR="00A54F00" w:rsidRPr="006A4B88" w:rsidRDefault="001F14A2" w:rsidP="00221608">
      <w:pPr>
        <w:numPr>
          <w:ilvl w:val="4"/>
          <w:numId w:val="2"/>
        </w:numPr>
        <w:suppressAutoHyphens/>
        <w:rPr>
          <w:sz w:val="22"/>
          <w:szCs w:val="22"/>
        </w:rPr>
      </w:pPr>
      <w:r w:rsidRPr="006A4B88">
        <w:rPr>
          <w:sz w:val="22"/>
          <w:szCs w:val="22"/>
        </w:rPr>
        <w:t>Paper Presented -</w:t>
      </w:r>
      <w:r w:rsidR="006A57FD">
        <w:rPr>
          <w:b/>
          <w:bCs/>
          <w:sz w:val="22"/>
          <w:szCs w:val="22"/>
        </w:rPr>
        <w:t>5</w:t>
      </w:r>
      <w:r w:rsidR="007E0374">
        <w:rPr>
          <w:b/>
          <w:bCs/>
          <w:sz w:val="22"/>
          <w:szCs w:val="22"/>
        </w:rPr>
        <w:t>5</w:t>
      </w:r>
    </w:p>
    <w:p w:rsidR="00AC20D7" w:rsidRPr="004D1EE5" w:rsidRDefault="006A4B88" w:rsidP="00221608">
      <w:pPr>
        <w:numPr>
          <w:ilvl w:val="4"/>
          <w:numId w:val="2"/>
        </w:numPr>
        <w:suppressAutoHyphens/>
        <w:rPr>
          <w:sz w:val="22"/>
          <w:szCs w:val="22"/>
        </w:rPr>
      </w:pPr>
      <w:r w:rsidRPr="004D1EE5">
        <w:rPr>
          <w:sz w:val="22"/>
          <w:szCs w:val="22"/>
        </w:rPr>
        <w:t>Abstract in Conference Proceedings -</w:t>
      </w:r>
      <w:r w:rsidRPr="004D1EE5">
        <w:rPr>
          <w:b/>
          <w:bCs/>
          <w:sz w:val="22"/>
          <w:szCs w:val="22"/>
        </w:rPr>
        <w:t>10</w:t>
      </w:r>
    </w:p>
    <w:p w:rsidR="00AC20D7" w:rsidRPr="00AC20D7" w:rsidRDefault="00AC20D7" w:rsidP="00AC20D7">
      <w:pPr>
        <w:suppressAutoHyphens/>
        <w:ind w:left="720"/>
        <w:rPr>
          <w:sz w:val="22"/>
          <w:szCs w:val="22"/>
        </w:rPr>
      </w:pPr>
    </w:p>
    <w:tbl>
      <w:tblPr>
        <w:tblStyle w:val="Table3Deffects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685"/>
      </w:tblGrid>
      <w:tr w:rsidR="00AC20D7" w:rsidTr="00F212E7">
        <w:trPr>
          <w:cnfStyle w:val="100000000000"/>
        </w:trPr>
        <w:tc>
          <w:tcPr>
            <w:cnfStyle w:val="001000000000"/>
            <w:tcW w:w="10872" w:type="dxa"/>
          </w:tcPr>
          <w:p w:rsidR="00AC20D7" w:rsidRDefault="00AC20D7" w:rsidP="00F212E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PUBLICATION</w:t>
            </w:r>
          </w:p>
        </w:tc>
      </w:tr>
    </w:tbl>
    <w:p w:rsidR="00AC20D7" w:rsidRPr="00AC20D7" w:rsidRDefault="00AC20D7" w:rsidP="004D1EE5">
      <w:pPr>
        <w:suppressAutoHyphens/>
        <w:rPr>
          <w:sz w:val="22"/>
          <w:szCs w:val="22"/>
        </w:rPr>
      </w:pPr>
    </w:p>
    <w:p w:rsidR="00A54F00" w:rsidRPr="007C0727" w:rsidRDefault="001F14A2" w:rsidP="00221608">
      <w:pPr>
        <w:pStyle w:val="ListParagraph"/>
        <w:numPr>
          <w:ilvl w:val="0"/>
          <w:numId w:val="4"/>
        </w:numPr>
        <w:suppressAutoHyphens/>
        <w:rPr>
          <w:b/>
          <w:bCs/>
          <w:sz w:val="22"/>
          <w:szCs w:val="22"/>
        </w:rPr>
      </w:pPr>
      <w:r w:rsidRPr="007C0727">
        <w:rPr>
          <w:sz w:val="22"/>
          <w:szCs w:val="22"/>
        </w:rPr>
        <w:t>Article Published (Journal)-</w:t>
      </w:r>
      <w:r w:rsidR="007E0374">
        <w:rPr>
          <w:sz w:val="22"/>
          <w:szCs w:val="22"/>
        </w:rPr>
        <w:t>35-4</w:t>
      </w:r>
      <w:r w:rsidR="00A85EA1">
        <w:rPr>
          <w:sz w:val="22"/>
          <w:szCs w:val="22"/>
        </w:rPr>
        <w:t>5</w:t>
      </w:r>
    </w:p>
    <w:p w:rsidR="000259BB" w:rsidRDefault="000259BB" w:rsidP="006A4B88">
      <w:pPr>
        <w:suppressAutoHyphens/>
        <w:rPr>
          <w:b/>
          <w:bCs/>
          <w:sz w:val="22"/>
          <w:szCs w:val="22"/>
        </w:rPr>
      </w:pPr>
    </w:p>
    <w:p w:rsidR="00AC20D7" w:rsidRPr="007C0727" w:rsidRDefault="00F07C77" w:rsidP="00221608">
      <w:pPr>
        <w:pStyle w:val="ListParagraph"/>
        <w:numPr>
          <w:ilvl w:val="0"/>
          <w:numId w:val="4"/>
        </w:numPr>
        <w:suppressAutoHyphens/>
        <w:rPr>
          <w:sz w:val="22"/>
          <w:szCs w:val="22"/>
        </w:rPr>
      </w:pPr>
      <w:r w:rsidRPr="007C0727">
        <w:rPr>
          <w:bCs/>
          <w:sz w:val="22"/>
          <w:szCs w:val="22"/>
        </w:rPr>
        <w:t xml:space="preserve">Book published - </w:t>
      </w:r>
      <w:r w:rsidRPr="008A4BCA">
        <w:rPr>
          <w:b/>
          <w:bCs/>
          <w:sz w:val="22"/>
          <w:szCs w:val="22"/>
        </w:rPr>
        <w:t>0</w:t>
      </w:r>
      <w:r w:rsidR="00A85EA1">
        <w:rPr>
          <w:b/>
          <w:bCs/>
          <w:sz w:val="22"/>
          <w:szCs w:val="22"/>
        </w:rPr>
        <w:t>6</w:t>
      </w:r>
    </w:p>
    <w:p w:rsidR="004D1EE5" w:rsidRPr="00F07C77" w:rsidRDefault="004D1EE5" w:rsidP="006A4B88">
      <w:pPr>
        <w:suppressAutoHyphens/>
        <w:rPr>
          <w:sz w:val="22"/>
          <w:szCs w:val="22"/>
        </w:rPr>
      </w:pPr>
    </w:p>
    <w:tbl>
      <w:tblPr>
        <w:tblStyle w:val="Table3Deffects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685"/>
      </w:tblGrid>
      <w:tr w:rsidR="00C62F0C" w:rsidRPr="00F07C77" w:rsidTr="00F3285A">
        <w:trPr>
          <w:cnfStyle w:val="100000000000"/>
        </w:trPr>
        <w:tc>
          <w:tcPr>
            <w:cnfStyle w:val="001000000000"/>
            <w:tcW w:w="10872" w:type="dxa"/>
          </w:tcPr>
          <w:p w:rsidR="00C62F0C" w:rsidRPr="00F07C77" w:rsidRDefault="00C62F0C" w:rsidP="00F3285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7C77">
              <w:rPr>
                <w:sz w:val="22"/>
                <w:szCs w:val="22"/>
              </w:rPr>
              <w:t>AWARDS</w:t>
            </w:r>
          </w:p>
        </w:tc>
      </w:tr>
    </w:tbl>
    <w:p w:rsidR="00C62F0C" w:rsidRPr="00F07C77" w:rsidRDefault="00C62F0C" w:rsidP="00BB1769">
      <w:pPr>
        <w:suppressAutoHyphens/>
        <w:ind w:left="720"/>
        <w:rPr>
          <w:sz w:val="22"/>
          <w:szCs w:val="22"/>
        </w:rPr>
      </w:pPr>
    </w:p>
    <w:p w:rsidR="00C62F0C" w:rsidRPr="00221608" w:rsidRDefault="00C62F0C" w:rsidP="00221608">
      <w:pPr>
        <w:pStyle w:val="ListParagraph"/>
        <w:numPr>
          <w:ilvl w:val="0"/>
          <w:numId w:val="5"/>
        </w:numPr>
        <w:suppressAutoHyphens/>
        <w:rPr>
          <w:sz w:val="22"/>
          <w:szCs w:val="22"/>
        </w:rPr>
      </w:pPr>
      <w:r w:rsidRPr="00221608">
        <w:rPr>
          <w:sz w:val="22"/>
          <w:szCs w:val="22"/>
        </w:rPr>
        <w:t>Shikshak Samman Purshkar Awarded by Chattisgarh Sakhar Parishad for “Social Servicses”</w:t>
      </w:r>
      <w:r w:rsidR="00221608">
        <w:rPr>
          <w:sz w:val="22"/>
          <w:szCs w:val="22"/>
        </w:rPr>
        <w:t>(09-10)</w:t>
      </w:r>
    </w:p>
    <w:p w:rsidR="00BD396D" w:rsidRPr="00221608" w:rsidRDefault="00BD396D" w:rsidP="0022160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21608">
        <w:rPr>
          <w:bCs/>
          <w:sz w:val="22"/>
          <w:szCs w:val="22"/>
        </w:rPr>
        <w:t xml:space="preserve">Mahila Rashtry Ekatmik gourav Purushkar By Akhil Bhartiya Bharshtrachar Virodhi samajik nyay   </w:t>
      </w:r>
    </w:p>
    <w:p w:rsidR="00BD396D" w:rsidRDefault="00BD396D" w:rsidP="00BD396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D396D">
        <w:rPr>
          <w:bCs/>
          <w:sz w:val="22"/>
          <w:szCs w:val="22"/>
        </w:rPr>
        <w:t xml:space="preserve">   Manch Bhandara(MS)</w:t>
      </w:r>
      <w:r w:rsidR="00221608">
        <w:rPr>
          <w:bCs/>
          <w:sz w:val="22"/>
          <w:szCs w:val="22"/>
        </w:rPr>
        <w:t xml:space="preserve"> (2013)</w:t>
      </w:r>
    </w:p>
    <w:p w:rsidR="007E0374" w:rsidRPr="00221608" w:rsidRDefault="007E0374" w:rsidP="007E0374">
      <w:pPr>
        <w:pStyle w:val="ListParagraph"/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Best teacher award </w:t>
      </w:r>
      <w:r w:rsidRPr="00221608">
        <w:rPr>
          <w:sz w:val="22"/>
          <w:szCs w:val="22"/>
        </w:rPr>
        <w:t>Awarde</w:t>
      </w:r>
      <w:r>
        <w:rPr>
          <w:sz w:val="22"/>
          <w:szCs w:val="22"/>
        </w:rPr>
        <w:t xml:space="preserve">d by Gram Panchayt Sonpuri </w:t>
      </w:r>
      <w:r w:rsidRPr="00221608">
        <w:rPr>
          <w:sz w:val="22"/>
          <w:szCs w:val="22"/>
        </w:rPr>
        <w:t xml:space="preserve"> for “Social </w:t>
      </w:r>
      <w:r w:rsidR="001B6680" w:rsidRPr="00221608">
        <w:rPr>
          <w:sz w:val="22"/>
          <w:szCs w:val="22"/>
        </w:rPr>
        <w:t>Services</w:t>
      </w:r>
      <w:r w:rsidRPr="00221608">
        <w:rPr>
          <w:sz w:val="22"/>
          <w:szCs w:val="22"/>
        </w:rPr>
        <w:t>”</w:t>
      </w:r>
      <w:r>
        <w:rPr>
          <w:sz w:val="22"/>
          <w:szCs w:val="22"/>
        </w:rPr>
        <w:t>(14April 2018)</w:t>
      </w:r>
    </w:p>
    <w:p w:rsidR="007E0374" w:rsidRPr="007E0374" w:rsidRDefault="0092084C" w:rsidP="007E037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Best member</w:t>
      </w:r>
      <w:r w:rsidR="001B6680">
        <w:rPr>
          <w:bCs/>
          <w:sz w:val="22"/>
          <w:szCs w:val="22"/>
        </w:rPr>
        <w:t xml:space="preserve"> of women dachhata samitti</w:t>
      </w:r>
      <w:r>
        <w:rPr>
          <w:bCs/>
          <w:sz w:val="22"/>
          <w:szCs w:val="22"/>
        </w:rPr>
        <w:t xml:space="preserve">awarded by Gondia Police </w:t>
      </w:r>
      <w:r w:rsidR="001B6680">
        <w:rPr>
          <w:bCs/>
          <w:sz w:val="22"/>
          <w:szCs w:val="22"/>
        </w:rPr>
        <w:t>Department</w:t>
      </w:r>
      <w:r>
        <w:rPr>
          <w:bCs/>
          <w:sz w:val="22"/>
          <w:szCs w:val="22"/>
        </w:rPr>
        <w:t xml:space="preserve"> (</w:t>
      </w:r>
      <w:r w:rsidR="001B6680">
        <w:rPr>
          <w:bCs/>
          <w:sz w:val="22"/>
          <w:szCs w:val="22"/>
        </w:rPr>
        <w:t xml:space="preserve"> 9dec </w:t>
      </w:r>
      <w:r>
        <w:rPr>
          <w:bCs/>
          <w:sz w:val="22"/>
          <w:szCs w:val="22"/>
        </w:rPr>
        <w:t>2016)</w:t>
      </w:r>
    </w:p>
    <w:p w:rsidR="00C62F0C" w:rsidRDefault="00C62F0C" w:rsidP="00BB1769">
      <w:pPr>
        <w:suppressAutoHyphens/>
        <w:ind w:left="720"/>
        <w:rPr>
          <w:sz w:val="22"/>
          <w:szCs w:val="22"/>
        </w:rPr>
      </w:pPr>
    </w:p>
    <w:p w:rsidR="00DD373D" w:rsidRPr="00696CFB" w:rsidRDefault="00F16C33" w:rsidP="00DD3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PERSONAL DETAILS</w:t>
      </w:r>
    </w:p>
    <w:p w:rsidR="0074311E" w:rsidRDefault="0074311E" w:rsidP="00DD373D">
      <w:pPr>
        <w:rPr>
          <w:rFonts w:ascii="Georgia" w:hAnsi="Georgia" w:cs="Arial"/>
          <w:b/>
          <w:bCs/>
          <w:sz w:val="22"/>
          <w:szCs w:val="22"/>
        </w:rPr>
      </w:pPr>
    </w:p>
    <w:p w:rsidR="008342B0" w:rsidRPr="00A466A6" w:rsidRDefault="008342B0" w:rsidP="008342B0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/>
          <w:b/>
          <w:sz w:val="22"/>
          <w:szCs w:val="22"/>
        </w:rPr>
      </w:pPr>
      <w:r w:rsidRPr="00010C51">
        <w:rPr>
          <w:rFonts w:ascii="Georgia" w:hAnsi="Georgia"/>
          <w:b/>
          <w:sz w:val="22"/>
          <w:szCs w:val="22"/>
        </w:rPr>
        <w:t>Date of Birth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3C088A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>:</w:t>
      </w:r>
      <w:r w:rsidR="00C62F0C">
        <w:rPr>
          <w:rFonts w:ascii="Georgia" w:hAnsi="Georgia"/>
          <w:sz w:val="22"/>
          <w:szCs w:val="22"/>
        </w:rPr>
        <w:tab/>
      </w:r>
      <w:r w:rsidR="00C62F0C">
        <w:rPr>
          <w:rFonts w:ascii="Georgia" w:hAnsi="Georgia"/>
          <w:sz w:val="22"/>
          <w:szCs w:val="22"/>
        </w:rPr>
        <w:tab/>
        <w:t>1</w:t>
      </w:r>
      <w:r w:rsidR="00BB1769">
        <w:rPr>
          <w:rFonts w:ascii="Georgia" w:hAnsi="Georgia"/>
          <w:sz w:val="22"/>
          <w:szCs w:val="22"/>
        </w:rPr>
        <w:t>0</w:t>
      </w:r>
      <w:r w:rsidRPr="006212CB">
        <w:rPr>
          <w:rFonts w:ascii="Georgia" w:hAnsi="Georgia"/>
          <w:sz w:val="22"/>
          <w:szCs w:val="22"/>
          <w:vertAlign w:val="superscript"/>
        </w:rPr>
        <w:t>th</w:t>
      </w:r>
      <w:r w:rsidR="00C62F0C">
        <w:rPr>
          <w:rFonts w:ascii="Georgia" w:hAnsi="Georgia"/>
          <w:sz w:val="22"/>
          <w:szCs w:val="22"/>
        </w:rPr>
        <w:t>Sep</w:t>
      </w:r>
      <w:r>
        <w:rPr>
          <w:rFonts w:ascii="Georgia" w:hAnsi="Georgia"/>
          <w:sz w:val="22"/>
          <w:szCs w:val="22"/>
        </w:rPr>
        <w:t xml:space="preserve"> 19</w:t>
      </w:r>
      <w:r w:rsidR="00C62F0C">
        <w:rPr>
          <w:rFonts w:ascii="Georgia" w:hAnsi="Georgia"/>
          <w:sz w:val="22"/>
          <w:szCs w:val="22"/>
        </w:rPr>
        <w:t>65</w:t>
      </w:r>
    </w:p>
    <w:p w:rsidR="008342B0" w:rsidRDefault="008342B0" w:rsidP="008342B0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>Gender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:</w:t>
      </w:r>
      <w:r w:rsidR="00BB1769">
        <w:rPr>
          <w:rFonts w:ascii="Georgia" w:hAnsi="Georgia"/>
          <w:sz w:val="22"/>
          <w:szCs w:val="22"/>
        </w:rPr>
        <w:tab/>
      </w:r>
      <w:r w:rsidR="00BB1769">
        <w:rPr>
          <w:rFonts w:ascii="Georgia" w:hAnsi="Georgia"/>
          <w:sz w:val="22"/>
          <w:szCs w:val="22"/>
        </w:rPr>
        <w:tab/>
        <w:t>Fem</w:t>
      </w:r>
      <w:r w:rsidR="00F16C33">
        <w:rPr>
          <w:rFonts w:ascii="Georgia" w:hAnsi="Georgia"/>
          <w:sz w:val="22"/>
          <w:szCs w:val="22"/>
        </w:rPr>
        <w:t>ale</w:t>
      </w:r>
    </w:p>
    <w:p w:rsidR="008342B0" w:rsidRDefault="008342B0" w:rsidP="008342B0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>Marital Status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Unmarried</w:t>
      </w:r>
    </w:p>
    <w:p w:rsidR="008342B0" w:rsidRDefault="008342B0" w:rsidP="008342B0">
      <w:pPr>
        <w:widowControl w:val="0"/>
        <w:autoSpaceDE w:val="0"/>
        <w:autoSpaceDN w:val="0"/>
        <w:adjustRightInd w:val="0"/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  <w:t>Nationality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Indian</w:t>
      </w:r>
    </w:p>
    <w:p w:rsidR="008342B0" w:rsidRDefault="008342B0" w:rsidP="008342B0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>Permanent Address</w:t>
      </w:r>
      <w:r>
        <w:rPr>
          <w:rFonts w:ascii="Georgia" w:hAnsi="Georgia"/>
          <w:b/>
          <w:sz w:val="22"/>
          <w:szCs w:val="22"/>
        </w:rPr>
        <w:tab/>
        <w:t>:</w:t>
      </w:r>
      <w:r w:rsidR="00C62F0C">
        <w:rPr>
          <w:rFonts w:ascii="Georgia" w:hAnsi="Georgia"/>
          <w:sz w:val="22"/>
          <w:szCs w:val="22"/>
        </w:rPr>
        <w:tab/>
      </w:r>
      <w:r w:rsidR="00C62F0C">
        <w:rPr>
          <w:rFonts w:ascii="Georgia" w:hAnsi="Georgia"/>
          <w:sz w:val="22"/>
          <w:szCs w:val="22"/>
        </w:rPr>
        <w:tab/>
        <w:t>C</w:t>
      </w:r>
      <w:r w:rsidR="00F16C33">
        <w:rPr>
          <w:rFonts w:ascii="Georgia" w:hAnsi="Georgia"/>
          <w:sz w:val="22"/>
          <w:szCs w:val="22"/>
        </w:rPr>
        <w:t xml:space="preserve">/O. </w:t>
      </w:r>
      <w:r w:rsidR="00C62F0C">
        <w:rPr>
          <w:rFonts w:ascii="Georgia" w:hAnsi="Georgia"/>
          <w:sz w:val="22"/>
          <w:szCs w:val="22"/>
        </w:rPr>
        <w:t>P.A.</w:t>
      </w:r>
      <w:r w:rsidR="00BB1769">
        <w:rPr>
          <w:rFonts w:ascii="Georgia" w:hAnsi="Georgia"/>
          <w:sz w:val="22"/>
          <w:szCs w:val="22"/>
        </w:rPr>
        <w:t xml:space="preserve"> Parmar</w:t>
      </w:r>
    </w:p>
    <w:p w:rsidR="008342B0" w:rsidRDefault="00BB1769" w:rsidP="008342B0">
      <w:pPr>
        <w:ind w:left="4320" w:firstLine="720"/>
        <w:jc w:val="both"/>
      </w:pPr>
      <w:r>
        <w:t>“Devashish” Kanhar Toli</w:t>
      </w:r>
    </w:p>
    <w:p w:rsidR="00BB1769" w:rsidRPr="006212CB" w:rsidRDefault="00BB1769" w:rsidP="008342B0">
      <w:pPr>
        <w:ind w:left="4320" w:firstLine="720"/>
        <w:jc w:val="both"/>
      </w:pPr>
      <w:r>
        <w:t>Gondia</w:t>
      </w:r>
    </w:p>
    <w:p w:rsidR="008342B0" w:rsidRPr="006212CB" w:rsidRDefault="008342B0" w:rsidP="008342B0">
      <w:pPr>
        <w:ind w:left="5040"/>
        <w:jc w:val="both"/>
      </w:pPr>
      <w:r w:rsidRPr="006212CB">
        <w:t>Pin – 44</w:t>
      </w:r>
      <w:r>
        <w:t>1614</w:t>
      </w:r>
      <w:r w:rsidRPr="006212CB">
        <w:t>(M.S.)</w:t>
      </w:r>
    </w:p>
    <w:p w:rsidR="008342B0" w:rsidRDefault="008342B0" w:rsidP="008342B0">
      <w:pPr>
        <w:widowControl w:val="0"/>
        <w:autoSpaceDE w:val="0"/>
        <w:autoSpaceDN w:val="0"/>
        <w:adjustRightInd w:val="0"/>
        <w:ind w:firstLine="720"/>
        <w:rPr>
          <w:rFonts w:ascii="Georgia" w:hAnsi="Georgia"/>
          <w:b/>
          <w:sz w:val="22"/>
          <w:szCs w:val="22"/>
        </w:rPr>
      </w:pPr>
      <w:r w:rsidRPr="004E7AFB">
        <w:rPr>
          <w:rFonts w:ascii="Georgia" w:hAnsi="Georgia"/>
          <w:b/>
          <w:sz w:val="22"/>
          <w:szCs w:val="22"/>
        </w:rPr>
        <w:t>Linguistic</w:t>
      </w:r>
      <w:r>
        <w:rPr>
          <w:rFonts w:ascii="Georgia" w:hAnsi="Georgia"/>
          <w:b/>
          <w:sz w:val="22"/>
          <w:szCs w:val="22"/>
        </w:rPr>
        <w:t xml:space="preserve"> Proficiency</w:t>
      </w:r>
      <w:r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English</w:t>
      </w:r>
      <w:r w:rsidR="00F16C33">
        <w:rPr>
          <w:rFonts w:ascii="Georgia" w:hAnsi="Georgia"/>
          <w:b/>
          <w:sz w:val="22"/>
          <w:szCs w:val="22"/>
        </w:rPr>
        <w:t xml:space="preserve">, </w:t>
      </w:r>
      <w:r w:rsidR="00F16C33" w:rsidRPr="00F16C33">
        <w:rPr>
          <w:rFonts w:ascii="Georgia" w:hAnsi="Georgia"/>
          <w:sz w:val="22"/>
          <w:szCs w:val="22"/>
        </w:rPr>
        <w:t>Hindi&amp; Marathi</w:t>
      </w:r>
    </w:p>
    <w:p w:rsidR="00667BDA" w:rsidRDefault="00667BDA" w:rsidP="004D1EE5">
      <w:pPr>
        <w:widowControl w:val="0"/>
        <w:autoSpaceDE w:val="0"/>
        <w:autoSpaceDN w:val="0"/>
        <w:adjustRightInd w:val="0"/>
        <w:rPr>
          <w:rFonts w:ascii="Georgia" w:hAnsi="Georgia"/>
          <w:b/>
          <w:sz w:val="22"/>
          <w:szCs w:val="22"/>
        </w:rPr>
      </w:pPr>
    </w:p>
    <w:p w:rsidR="00DE160C" w:rsidRPr="00696CFB" w:rsidRDefault="00DE160C" w:rsidP="00DE1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DECLARATION</w:t>
      </w:r>
    </w:p>
    <w:p w:rsidR="00DE160C" w:rsidRDefault="00DE160C" w:rsidP="00DD373D">
      <w:pPr>
        <w:rPr>
          <w:rFonts w:ascii="Georgia" w:hAnsi="Georgia" w:cs="Arial"/>
          <w:b/>
          <w:bCs/>
          <w:sz w:val="22"/>
          <w:szCs w:val="22"/>
        </w:rPr>
      </w:pPr>
    </w:p>
    <w:p w:rsidR="003C1D51" w:rsidRPr="0071128E" w:rsidRDefault="00DD373D" w:rsidP="003C1D51">
      <w:pPr>
        <w:rPr>
          <w:rFonts w:ascii="Georgia" w:hAnsi="Georgia" w:cs="Arial"/>
          <w:sz w:val="22"/>
          <w:szCs w:val="22"/>
        </w:rPr>
      </w:pPr>
      <w:r w:rsidRPr="0071128E">
        <w:rPr>
          <w:rFonts w:ascii="Georgia" w:hAnsi="Georgia" w:cs="Arial"/>
          <w:bCs/>
          <w:sz w:val="22"/>
          <w:szCs w:val="22"/>
        </w:rPr>
        <w:t>I hereby declare that the information mentioned above is true to the best of my Knowledge and belief</w:t>
      </w:r>
      <w:r w:rsidRPr="0071128E">
        <w:rPr>
          <w:rFonts w:ascii="Georgia" w:hAnsi="Georgia" w:cs="Arial"/>
          <w:sz w:val="22"/>
          <w:szCs w:val="22"/>
        </w:rPr>
        <w:t>.</w:t>
      </w:r>
    </w:p>
    <w:p w:rsidR="000259BB" w:rsidRDefault="000259BB" w:rsidP="003C1D51">
      <w:pPr>
        <w:rPr>
          <w:rFonts w:ascii="Georgia" w:hAnsi="Georgia" w:cs="Arial"/>
          <w:sz w:val="22"/>
          <w:szCs w:val="22"/>
        </w:rPr>
      </w:pPr>
    </w:p>
    <w:p w:rsidR="003C1D51" w:rsidRPr="003C1D51" w:rsidRDefault="003C1D51" w:rsidP="003C1D51">
      <w:pPr>
        <w:rPr>
          <w:rFonts w:ascii="Georgia" w:hAnsi="Georgia" w:cs="Arial"/>
          <w:b/>
          <w:sz w:val="22"/>
          <w:szCs w:val="22"/>
        </w:rPr>
      </w:pPr>
      <w:r w:rsidRPr="003C1D51">
        <w:rPr>
          <w:rFonts w:ascii="Georgia" w:hAnsi="Georgia" w:cs="Arial"/>
          <w:b/>
          <w:sz w:val="22"/>
          <w:szCs w:val="22"/>
        </w:rPr>
        <w:t xml:space="preserve">Date: </w:t>
      </w:r>
      <w:r w:rsidR="00A85EA1">
        <w:rPr>
          <w:rFonts w:ascii="Georgia" w:hAnsi="Georgia" w:cs="Arial"/>
          <w:b/>
          <w:sz w:val="22"/>
          <w:szCs w:val="22"/>
        </w:rPr>
        <w:t>4</w:t>
      </w:r>
      <w:r w:rsidR="001F14A2">
        <w:rPr>
          <w:rFonts w:ascii="Georgia" w:hAnsi="Georgia" w:cs="Arial"/>
          <w:b/>
          <w:sz w:val="22"/>
          <w:szCs w:val="22"/>
        </w:rPr>
        <w:t>-0</w:t>
      </w:r>
      <w:r w:rsidR="00A85EA1">
        <w:rPr>
          <w:rFonts w:ascii="Georgia" w:hAnsi="Georgia" w:cs="Arial"/>
          <w:b/>
          <w:sz w:val="22"/>
          <w:szCs w:val="22"/>
        </w:rPr>
        <w:t>3-2022</w:t>
      </w:r>
    </w:p>
    <w:p w:rsidR="003C088A" w:rsidRDefault="0055353A" w:rsidP="007C0727">
      <w:pPr>
        <w:rPr>
          <w:rFonts w:ascii="Georgia" w:hAnsi="Georgia"/>
          <w:b/>
          <w:sz w:val="22"/>
          <w:szCs w:val="22"/>
        </w:rPr>
      </w:pPr>
      <w:r w:rsidRPr="003C1D51">
        <w:rPr>
          <w:rFonts w:ascii="Georgia" w:hAnsi="Georgia" w:cs="Arial"/>
          <w:b/>
          <w:sz w:val="22"/>
          <w:szCs w:val="22"/>
        </w:rPr>
        <w:t>Place:</w:t>
      </w:r>
      <w:r w:rsidR="00C62F0C">
        <w:rPr>
          <w:rFonts w:ascii="Georgia" w:hAnsi="Georgia" w:cs="Arial"/>
          <w:b/>
          <w:sz w:val="22"/>
          <w:szCs w:val="22"/>
        </w:rPr>
        <w:t>Gondia</w:t>
      </w:r>
      <w:r w:rsidR="007C0727">
        <w:rPr>
          <w:rFonts w:ascii="Georgia" w:hAnsi="Georgia" w:cs="Arial"/>
          <w:sz w:val="22"/>
          <w:szCs w:val="22"/>
        </w:rPr>
        <w:tab/>
      </w:r>
      <w:r w:rsidR="007C0727">
        <w:rPr>
          <w:rFonts w:ascii="Georgia" w:hAnsi="Georgia" w:cs="Arial"/>
          <w:sz w:val="22"/>
          <w:szCs w:val="22"/>
        </w:rPr>
        <w:tab/>
      </w:r>
      <w:r w:rsidR="007C0727">
        <w:rPr>
          <w:rFonts w:ascii="Georgia" w:hAnsi="Georgia" w:cs="Arial"/>
          <w:sz w:val="22"/>
          <w:szCs w:val="22"/>
        </w:rPr>
        <w:tab/>
      </w:r>
      <w:r w:rsidR="007C0727">
        <w:rPr>
          <w:rFonts w:ascii="Georgia" w:hAnsi="Georgia" w:cs="Arial"/>
          <w:sz w:val="22"/>
          <w:szCs w:val="22"/>
        </w:rPr>
        <w:tab/>
      </w:r>
      <w:r w:rsidR="003C088A" w:rsidRPr="003C088A">
        <w:rPr>
          <w:rFonts w:ascii="Georgia" w:hAnsi="Georgia" w:cs="Arial"/>
          <w:b/>
          <w:sz w:val="22"/>
          <w:szCs w:val="22"/>
        </w:rPr>
        <w:t>Proff.</w:t>
      </w:r>
      <w:r w:rsidR="00C62F0C">
        <w:rPr>
          <w:rFonts w:ascii="Georgia" w:hAnsi="Georgia"/>
          <w:b/>
          <w:sz w:val="22"/>
          <w:szCs w:val="22"/>
        </w:rPr>
        <w:t>Dr. Sharda Mahajan</w:t>
      </w:r>
    </w:p>
    <w:p w:rsidR="003C1D51" w:rsidRPr="00DE160C" w:rsidRDefault="003C088A" w:rsidP="003C088A">
      <w:pPr>
        <w:ind w:left="3600" w:firstLine="72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</w:t>
      </w:r>
      <w:r w:rsidR="00C62F0C" w:rsidRPr="007C0727">
        <w:rPr>
          <w:rFonts w:ascii="Georgia" w:hAnsi="Georgia"/>
          <w:sz w:val="22"/>
          <w:szCs w:val="22"/>
        </w:rPr>
        <w:t>N.M.D College, Gondia</w:t>
      </w:r>
    </w:p>
    <w:sectPr w:rsidR="003C1D51" w:rsidRPr="00DE160C" w:rsidSect="0071128E">
      <w:pgSz w:w="11909" w:h="16834" w:code="9"/>
      <w:pgMar w:top="720" w:right="720" w:bottom="144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322" w:rsidRDefault="00C34322" w:rsidP="005017F2">
      <w:r>
        <w:separator/>
      </w:r>
    </w:p>
  </w:endnote>
  <w:endnote w:type="continuationSeparator" w:id="1">
    <w:p w:rsidR="00C34322" w:rsidRDefault="00C34322" w:rsidP="00501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322" w:rsidRDefault="00C34322" w:rsidP="005017F2">
      <w:r>
        <w:separator/>
      </w:r>
    </w:p>
  </w:footnote>
  <w:footnote w:type="continuationSeparator" w:id="1">
    <w:p w:rsidR="00C34322" w:rsidRDefault="00C34322" w:rsidP="00501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14731F2"/>
    <w:multiLevelType w:val="hybridMultilevel"/>
    <w:tmpl w:val="B92EBED6"/>
    <w:lvl w:ilvl="0" w:tplc="4F782B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0B365B3A"/>
    <w:multiLevelType w:val="hybridMultilevel"/>
    <w:tmpl w:val="2FC04F4E"/>
    <w:lvl w:ilvl="0" w:tplc="74DA3CF6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131C2"/>
    <w:multiLevelType w:val="hybridMultilevel"/>
    <w:tmpl w:val="3E303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8D5438"/>
    <w:multiLevelType w:val="hybridMultilevel"/>
    <w:tmpl w:val="C5C0E022"/>
    <w:lvl w:ilvl="0" w:tplc="DE40EEE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8C72169"/>
    <w:multiLevelType w:val="hybridMultilevel"/>
    <w:tmpl w:val="EC46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D12BD"/>
    <w:multiLevelType w:val="hybridMultilevel"/>
    <w:tmpl w:val="0B04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92EEE"/>
    <w:multiLevelType w:val="hybridMultilevel"/>
    <w:tmpl w:val="BBE6E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E65D0"/>
    <w:multiLevelType w:val="hybridMultilevel"/>
    <w:tmpl w:val="46FED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6E8"/>
    <w:rsid w:val="00001FD2"/>
    <w:rsid w:val="00004DD2"/>
    <w:rsid w:val="00006606"/>
    <w:rsid w:val="00010C51"/>
    <w:rsid w:val="00016F61"/>
    <w:rsid w:val="000259BB"/>
    <w:rsid w:val="00025E30"/>
    <w:rsid w:val="00065FA1"/>
    <w:rsid w:val="00073BA0"/>
    <w:rsid w:val="00074C67"/>
    <w:rsid w:val="00095000"/>
    <w:rsid w:val="000968B4"/>
    <w:rsid w:val="000A1596"/>
    <w:rsid w:val="000A49A5"/>
    <w:rsid w:val="000B46CF"/>
    <w:rsid w:val="000E48D1"/>
    <w:rsid w:val="00101345"/>
    <w:rsid w:val="00114747"/>
    <w:rsid w:val="00116B57"/>
    <w:rsid w:val="00116F74"/>
    <w:rsid w:val="00120B68"/>
    <w:rsid w:val="00122FD6"/>
    <w:rsid w:val="001245A3"/>
    <w:rsid w:val="00135747"/>
    <w:rsid w:val="00135EC7"/>
    <w:rsid w:val="00140990"/>
    <w:rsid w:val="00164B79"/>
    <w:rsid w:val="001A5B52"/>
    <w:rsid w:val="001B6680"/>
    <w:rsid w:val="001E27A6"/>
    <w:rsid w:val="001F14A2"/>
    <w:rsid w:val="00221608"/>
    <w:rsid w:val="002362A2"/>
    <w:rsid w:val="00241E67"/>
    <w:rsid w:val="00242E62"/>
    <w:rsid w:val="002A6E83"/>
    <w:rsid w:val="002B564B"/>
    <w:rsid w:val="003313C8"/>
    <w:rsid w:val="00333844"/>
    <w:rsid w:val="00354664"/>
    <w:rsid w:val="0035765C"/>
    <w:rsid w:val="0036445E"/>
    <w:rsid w:val="00366BE0"/>
    <w:rsid w:val="00367D52"/>
    <w:rsid w:val="0037463F"/>
    <w:rsid w:val="00377175"/>
    <w:rsid w:val="003821E4"/>
    <w:rsid w:val="00385E14"/>
    <w:rsid w:val="003960D9"/>
    <w:rsid w:val="003A0FC4"/>
    <w:rsid w:val="003C088A"/>
    <w:rsid w:val="003C1D51"/>
    <w:rsid w:val="003D1A2C"/>
    <w:rsid w:val="003E0E20"/>
    <w:rsid w:val="0040365B"/>
    <w:rsid w:val="00415605"/>
    <w:rsid w:val="004435D7"/>
    <w:rsid w:val="00462901"/>
    <w:rsid w:val="0047064F"/>
    <w:rsid w:val="004745EA"/>
    <w:rsid w:val="004814DF"/>
    <w:rsid w:val="00494A3E"/>
    <w:rsid w:val="0049516A"/>
    <w:rsid w:val="004A0368"/>
    <w:rsid w:val="004A3A27"/>
    <w:rsid w:val="004A4843"/>
    <w:rsid w:val="004C7A57"/>
    <w:rsid w:val="004D1EE5"/>
    <w:rsid w:val="004E59BF"/>
    <w:rsid w:val="004E7AFB"/>
    <w:rsid w:val="004F7C36"/>
    <w:rsid w:val="005017F2"/>
    <w:rsid w:val="00511496"/>
    <w:rsid w:val="00530C4E"/>
    <w:rsid w:val="0055353A"/>
    <w:rsid w:val="00556693"/>
    <w:rsid w:val="005722EF"/>
    <w:rsid w:val="00581D0C"/>
    <w:rsid w:val="00585F35"/>
    <w:rsid w:val="005C6966"/>
    <w:rsid w:val="005E0C1B"/>
    <w:rsid w:val="005E67A0"/>
    <w:rsid w:val="006116E8"/>
    <w:rsid w:val="006147B5"/>
    <w:rsid w:val="00642115"/>
    <w:rsid w:val="00667BDA"/>
    <w:rsid w:val="006765DC"/>
    <w:rsid w:val="00681F6C"/>
    <w:rsid w:val="00696CFB"/>
    <w:rsid w:val="006A4B88"/>
    <w:rsid w:val="006A57FD"/>
    <w:rsid w:val="006A6D55"/>
    <w:rsid w:val="006C1564"/>
    <w:rsid w:val="006C28D1"/>
    <w:rsid w:val="006E419F"/>
    <w:rsid w:val="007058AB"/>
    <w:rsid w:val="00706C23"/>
    <w:rsid w:val="0071128E"/>
    <w:rsid w:val="007252E9"/>
    <w:rsid w:val="00733DF9"/>
    <w:rsid w:val="0074311E"/>
    <w:rsid w:val="00751FAA"/>
    <w:rsid w:val="0076746A"/>
    <w:rsid w:val="00773F9E"/>
    <w:rsid w:val="00782DE3"/>
    <w:rsid w:val="00790BB1"/>
    <w:rsid w:val="00796EE1"/>
    <w:rsid w:val="00797DC7"/>
    <w:rsid w:val="007A0643"/>
    <w:rsid w:val="007A4D21"/>
    <w:rsid w:val="007A7070"/>
    <w:rsid w:val="007C0727"/>
    <w:rsid w:val="007C474B"/>
    <w:rsid w:val="007D2165"/>
    <w:rsid w:val="007E0374"/>
    <w:rsid w:val="007E19C7"/>
    <w:rsid w:val="007F16E4"/>
    <w:rsid w:val="007F2CAF"/>
    <w:rsid w:val="007F57B6"/>
    <w:rsid w:val="008054BE"/>
    <w:rsid w:val="0082465E"/>
    <w:rsid w:val="00827A88"/>
    <w:rsid w:val="008342B0"/>
    <w:rsid w:val="00843A79"/>
    <w:rsid w:val="0086264D"/>
    <w:rsid w:val="008627AA"/>
    <w:rsid w:val="00885274"/>
    <w:rsid w:val="008A3555"/>
    <w:rsid w:val="008A4BCA"/>
    <w:rsid w:val="008B34E1"/>
    <w:rsid w:val="008B591C"/>
    <w:rsid w:val="008D7E27"/>
    <w:rsid w:val="00903EED"/>
    <w:rsid w:val="0091236C"/>
    <w:rsid w:val="009155F3"/>
    <w:rsid w:val="0092084C"/>
    <w:rsid w:val="0093331C"/>
    <w:rsid w:val="009375DF"/>
    <w:rsid w:val="0094134C"/>
    <w:rsid w:val="00950378"/>
    <w:rsid w:val="009562C2"/>
    <w:rsid w:val="0096777E"/>
    <w:rsid w:val="0098374B"/>
    <w:rsid w:val="00993406"/>
    <w:rsid w:val="00994EEB"/>
    <w:rsid w:val="009D6653"/>
    <w:rsid w:val="009E1524"/>
    <w:rsid w:val="00A06C80"/>
    <w:rsid w:val="00A17DCB"/>
    <w:rsid w:val="00A23F4A"/>
    <w:rsid w:val="00A466A6"/>
    <w:rsid w:val="00A52711"/>
    <w:rsid w:val="00A54F00"/>
    <w:rsid w:val="00A70ACA"/>
    <w:rsid w:val="00A85EA1"/>
    <w:rsid w:val="00A94C79"/>
    <w:rsid w:val="00AB074F"/>
    <w:rsid w:val="00AB0BE1"/>
    <w:rsid w:val="00AB20D3"/>
    <w:rsid w:val="00AC20D7"/>
    <w:rsid w:val="00AD63B8"/>
    <w:rsid w:val="00AD7499"/>
    <w:rsid w:val="00B0253E"/>
    <w:rsid w:val="00B040F8"/>
    <w:rsid w:val="00B05966"/>
    <w:rsid w:val="00B138B5"/>
    <w:rsid w:val="00B55389"/>
    <w:rsid w:val="00B55BD0"/>
    <w:rsid w:val="00B55E24"/>
    <w:rsid w:val="00B7761E"/>
    <w:rsid w:val="00B82CBD"/>
    <w:rsid w:val="00B90CBE"/>
    <w:rsid w:val="00B92A11"/>
    <w:rsid w:val="00B93454"/>
    <w:rsid w:val="00BA13A4"/>
    <w:rsid w:val="00BA1BF1"/>
    <w:rsid w:val="00BB1769"/>
    <w:rsid w:val="00BD396D"/>
    <w:rsid w:val="00BE0353"/>
    <w:rsid w:val="00C15DCB"/>
    <w:rsid w:val="00C303A0"/>
    <w:rsid w:val="00C32875"/>
    <w:rsid w:val="00C34322"/>
    <w:rsid w:val="00C3612F"/>
    <w:rsid w:val="00C526DF"/>
    <w:rsid w:val="00C56C47"/>
    <w:rsid w:val="00C62F0C"/>
    <w:rsid w:val="00C72D60"/>
    <w:rsid w:val="00C74F8A"/>
    <w:rsid w:val="00CA7F1E"/>
    <w:rsid w:val="00CB3DD1"/>
    <w:rsid w:val="00CC66AF"/>
    <w:rsid w:val="00CE67BE"/>
    <w:rsid w:val="00CF4A4C"/>
    <w:rsid w:val="00D01758"/>
    <w:rsid w:val="00D031FA"/>
    <w:rsid w:val="00D0552C"/>
    <w:rsid w:val="00D13F84"/>
    <w:rsid w:val="00D1795B"/>
    <w:rsid w:val="00D2074F"/>
    <w:rsid w:val="00D35634"/>
    <w:rsid w:val="00D3726C"/>
    <w:rsid w:val="00D51D33"/>
    <w:rsid w:val="00D63B5E"/>
    <w:rsid w:val="00D815E4"/>
    <w:rsid w:val="00DB4BD3"/>
    <w:rsid w:val="00DC162B"/>
    <w:rsid w:val="00DC1CB0"/>
    <w:rsid w:val="00DD373D"/>
    <w:rsid w:val="00DE160C"/>
    <w:rsid w:val="00DE42F7"/>
    <w:rsid w:val="00DF7D52"/>
    <w:rsid w:val="00E204C2"/>
    <w:rsid w:val="00E22F40"/>
    <w:rsid w:val="00E60728"/>
    <w:rsid w:val="00E90A79"/>
    <w:rsid w:val="00E96F9B"/>
    <w:rsid w:val="00EB1433"/>
    <w:rsid w:val="00EB5F6A"/>
    <w:rsid w:val="00EB68E5"/>
    <w:rsid w:val="00EB7CE1"/>
    <w:rsid w:val="00EC38B9"/>
    <w:rsid w:val="00ED28DA"/>
    <w:rsid w:val="00EF0051"/>
    <w:rsid w:val="00EF0D17"/>
    <w:rsid w:val="00F05852"/>
    <w:rsid w:val="00F07C77"/>
    <w:rsid w:val="00F143F3"/>
    <w:rsid w:val="00F16C33"/>
    <w:rsid w:val="00F2395C"/>
    <w:rsid w:val="00F324E2"/>
    <w:rsid w:val="00F53399"/>
    <w:rsid w:val="00F650BB"/>
    <w:rsid w:val="00F72743"/>
    <w:rsid w:val="00F74C89"/>
    <w:rsid w:val="00F90170"/>
    <w:rsid w:val="00FA3C07"/>
    <w:rsid w:val="00FE2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2E9"/>
    <w:rPr>
      <w:sz w:val="24"/>
      <w:szCs w:val="24"/>
    </w:rPr>
  </w:style>
  <w:style w:type="paragraph" w:styleId="Heading1">
    <w:name w:val="heading 1"/>
    <w:basedOn w:val="Normal"/>
    <w:next w:val="Normal"/>
    <w:qFormat/>
    <w:rsid w:val="006116E8"/>
    <w:pPr>
      <w:keepNext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6116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C1C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116E8"/>
    <w:pPr>
      <w:keepNext/>
      <w:outlineLvl w:val="3"/>
    </w:pPr>
    <w:rPr>
      <w:b/>
      <w:color w:val="000000"/>
      <w:sz w:val="32"/>
    </w:rPr>
  </w:style>
  <w:style w:type="paragraph" w:styleId="Heading5">
    <w:name w:val="heading 5"/>
    <w:basedOn w:val="Normal"/>
    <w:next w:val="Normal"/>
    <w:qFormat/>
    <w:rsid w:val="006116E8"/>
    <w:pPr>
      <w:widowControl w:val="0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6116E8"/>
    <w:pPr>
      <w:keepNext/>
      <w:shd w:val="clear" w:color="auto" w:fill="E0E0E0"/>
      <w:outlineLvl w:val="5"/>
    </w:pPr>
    <w:rPr>
      <w:bCs/>
      <w:color w:val="000000"/>
      <w:sz w:val="28"/>
      <w:szCs w:val="28"/>
    </w:rPr>
  </w:style>
  <w:style w:type="paragraph" w:styleId="Heading7">
    <w:name w:val="heading 7"/>
    <w:basedOn w:val="Normal"/>
    <w:next w:val="Normal"/>
    <w:qFormat/>
    <w:rsid w:val="00D51D3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116E8"/>
    <w:pPr>
      <w:widowControl w:val="0"/>
      <w:tabs>
        <w:tab w:val="left" w:pos="720"/>
      </w:tabs>
      <w:autoSpaceDE w:val="0"/>
      <w:autoSpaceDN w:val="0"/>
      <w:adjustRightInd w:val="0"/>
      <w:ind w:left="720"/>
    </w:pPr>
    <w:rPr>
      <w:bCs/>
    </w:rPr>
  </w:style>
  <w:style w:type="paragraph" w:styleId="Title">
    <w:name w:val="Title"/>
    <w:basedOn w:val="Normal"/>
    <w:qFormat/>
    <w:rsid w:val="006116E8"/>
    <w:pPr>
      <w:jc w:val="center"/>
    </w:pPr>
    <w:rPr>
      <w:sz w:val="32"/>
      <w:szCs w:val="20"/>
    </w:rPr>
  </w:style>
  <w:style w:type="character" w:styleId="Hyperlink">
    <w:name w:val="Hyperlink"/>
    <w:basedOn w:val="DefaultParagraphFont"/>
    <w:rsid w:val="006116E8"/>
    <w:rPr>
      <w:color w:val="663399"/>
      <w:u w:val="single"/>
    </w:rPr>
  </w:style>
  <w:style w:type="paragraph" w:styleId="BodyText">
    <w:name w:val="Body Text"/>
    <w:basedOn w:val="Normal"/>
    <w:rsid w:val="006116E8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Subtitle">
    <w:name w:val="Subtitle"/>
    <w:basedOn w:val="Normal"/>
    <w:qFormat/>
    <w:rsid w:val="006116E8"/>
    <w:pPr>
      <w:shd w:val="clear" w:color="auto" w:fill="E0E0E0"/>
    </w:pPr>
    <w:rPr>
      <w:bCs/>
      <w:color w:val="000000"/>
      <w:sz w:val="28"/>
      <w:szCs w:val="28"/>
    </w:rPr>
  </w:style>
  <w:style w:type="paragraph" w:customStyle="1" w:styleId="projtabhd">
    <w:name w:val="projtabhd"/>
    <w:basedOn w:val="Normal"/>
    <w:rsid w:val="006116E8"/>
    <w:pPr>
      <w:spacing w:before="60" w:after="60"/>
    </w:pPr>
    <w:rPr>
      <w:b/>
      <w:sz w:val="20"/>
      <w:szCs w:val="20"/>
      <w:lang w:val="en-GB"/>
    </w:rPr>
  </w:style>
  <w:style w:type="table" w:styleId="TableGrid">
    <w:name w:val="Table Grid"/>
    <w:basedOn w:val="TableNormal"/>
    <w:rsid w:val="00241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ctive">
    <w:name w:val="Objective"/>
    <w:basedOn w:val="Normal"/>
    <w:next w:val="BodyText"/>
    <w:rsid w:val="00CF4A4C"/>
    <w:pPr>
      <w:spacing w:before="220" w:after="220" w:line="220" w:lineRule="atLeast"/>
    </w:pPr>
    <w:rPr>
      <w:sz w:val="20"/>
      <w:szCs w:val="20"/>
    </w:rPr>
  </w:style>
  <w:style w:type="character" w:styleId="HTMLTypewriter">
    <w:name w:val="HTML Typewriter"/>
    <w:basedOn w:val="DefaultParagraphFont"/>
    <w:rsid w:val="004814DF"/>
    <w:rPr>
      <w:rFonts w:ascii="Courier New" w:eastAsia="Arial Unicode MS" w:hAnsi="Courier New" w:cs="Courier New"/>
      <w:sz w:val="20"/>
      <w:szCs w:val="20"/>
    </w:rPr>
  </w:style>
  <w:style w:type="paragraph" w:styleId="BodyText2">
    <w:name w:val="Body Text 2"/>
    <w:basedOn w:val="Normal"/>
    <w:rsid w:val="00DC1CB0"/>
    <w:pPr>
      <w:spacing w:after="120" w:line="480" w:lineRule="auto"/>
    </w:pPr>
  </w:style>
  <w:style w:type="character" w:styleId="Strong">
    <w:name w:val="Strong"/>
    <w:basedOn w:val="DefaultParagraphFont"/>
    <w:qFormat/>
    <w:rsid w:val="00DC1CB0"/>
    <w:rPr>
      <w:b/>
      <w:bCs/>
    </w:rPr>
  </w:style>
  <w:style w:type="paragraph" w:styleId="NormalWeb">
    <w:name w:val="Normal (Web)"/>
    <w:basedOn w:val="Normal"/>
    <w:rsid w:val="003A0FC4"/>
    <w:pPr>
      <w:spacing w:before="100" w:beforeAutospacing="1" w:after="115"/>
    </w:pPr>
  </w:style>
  <w:style w:type="paragraph" w:styleId="BodyTextIndent3">
    <w:name w:val="Body Text Indent 3"/>
    <w:basedOn w:val="Normal"/>
    <w:link w:val="BodyTextIndent3Char"/>
    <w:rsid w:val="00F16C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16C33"/>
    <w:rPr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F16C33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HeaderChar">
    <w:name w:val="Header Char"/>
    <w:basedOn w:val="DefaultParagraphFont"/>
    <w:link w:val="Header"/>
    <w:rsid w:val="00F16C33"/>
    <w:rPr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F16C33"/>
    <w:pPr>
      <w:suppressLineNumbers/>
      <w:suppressAutoHyphens/>
    </w:pPr>
    <w:rPr>
      <w:lang w:eastAsia="ar-SA"/>
    </w:rPr>
  </w:style>
  <w:style w:type="table" w:styleId="Table3Deffects1">
    <w:name w:val="Table 3D effects 1"/>
    <w:basedOn w:val="TableNormal"/>
    <w:rsid w:val="00ED28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D28D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6A4B88"/>
    <w:pPr>
      <w:ind w:left="720"/>
      <w:contextualSpacing/>
    </w:pPr>
  </w:style>
  <w:style w:type="paragraph" w:styleId="Footer">
    <w:name w:val="footer"/>
    <w:basedOn w:val="Normal"/>
    <w:link w:val="FooterChar"/>
    <w:rsid w:val="00501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17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5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2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2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3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46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7EB4-81C9-41DE-AF91-F099D569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Nidhi</dc:creator>
  <cp:lastModifiedBy>cw</cp:lastModifiedBy>
  <cp:revision>10</cp:revision>
  <cp:lastPrinted>2014-07-22T06:54:00Z</cp:lastPrinted>
  <dcterms:created xsi:type="dcterms:W3CDTF">2019-02-05T08:15:00Z</dcterms:created>
  <dcterms:modified xsi:type="dcterms:W3CDTF">2022-03-11T11:17:00Z</dcterms:modified>
</cp:coreProperties>
</file>